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sz w:val="24"/>
          <w:szCs w:val="24"/>
          <w:lang w:val="en-US"/>
        </w:rPr>
      </w:pPr>
      <w:bookmarkStart w:id="0" w:name="_GoBack"/>
      <w:bookmarkEnd w:id="0"/>
      <w:r>
        <w:rPr>
          <w:sz w:val="24"/>
          <w:szCs w:val="24"/>
          <w:lang w:val="en-US"/>
        </w:rPr>
        <w:t>TEAM APEX</w:t>
      </w:r>
    </w:p>
    <w:p>
      <w:pPr>
        <w:pStyle w:val="style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Proposal for:</w:t>
      </w:r>
    </w:p>
    <w:p>
      <w:pPr>
        <w:pStyle w:val="style0"/>
        <w:jc w:val="center"/>
        <w:rPr>
          <w:color w:val="bf0000"/>
          <w:sz w:val="24"/>
          <w:szCs w:val="24"/>
          <w:lang w:val="en-US"/>
        </w:rPr>
      </w:pPr>
      <w:r>
        <w:rPr>
          <w:color w:val="bf0000"/>
          <w:sz w:val="24"/>
          <w:szCs w:val="24"/>
          <w:lang w:val="en-US"/>
        </w:rPr>
        <w:t>UDUS WEB/MOBILE APP SOFTWARE DEVELOPMENT COMPETITION</w:t>
      </w:r>
    </w:p>
    <w:p>
      <w:pPr>
        <w:pStyle w:val="style0"/>
        <w:jc w:val="left"/>
        <w:rPr>
          <w:color w:val="36363d"/>
          <w:sz w:val="24"/>
          <w:szCs w:val="24"/>
          <w:lang w:val="en-US"/>
        </w:rPr>
      </w:pPr>
    </w:p>
    <w:p>
      <w:pPr>
        <w:pStyle w:val="style0"/>
        <w:jc w:val="left"/>
        <w:rPr>
          <w:color w:val="36363d"/>
          <w:sz w:val="24"/>
          <w:szCs w:val="24"/>
          <w:lang w:val="en-US"/>
        </w:rPr>
      </w:pPr>
    </w:p>
    <w:p>
      <w:pPr>
        <w:pStyle w:val="style0"/>
        <w:jc w:val="left"/>
        <w:rPr>
          <w:color w:val="36363d"/>
          <w:sz w:val="24"/>
          <w:szCs w:val="24"/>
          <w:lang w:val="en-US"/>
        </w:rPr>
      </w:pPr>
    </w:p>
    <w:p>
      <w:pPr>
        <w:pStyle w:val="style0"/>
        <w:jc w:val="left"/>
        <w:rPr>
          <w:color w:val="36363d"/>
          <w:sz w:val="24"/>
          <w:szCs w:val="24"/>
          <w:u w:val="single"/>
          <w:lang w:val="en-US"/>
        </w:rPr>
      </w:pPr>
      <w:r>
        <w:rPr>
          <w:b/>
          <w:bCs/>
          <w:color w:val="36363d"/>
          <w:sz w:val="24"/>
          <w:szCs w:val="24"/>
          <w:u w:val="single"/>
          <w:lang w:val="en-US"/>
        </w:rPr>
        <w:t xml:space="preserve">TEAM </w:t>
      </w:r>
      <w:r>
        <w:rPr>
          <w:b/>
          <w:bCs/>
          <w:color w:val="36363d"/>
          <w:sz w:val="24"/>
          <w:szCs w:val="24"/>
          <w:highlight w:val="none"/>
          <w:u w:val="single"/>
          <w:lang w:val="en-US"/>
        </w:rPr>
        <w:t>MEMBERS</w:t>
      </w:r>
      <w:r>
        <w:rPr>
          <w:color w:val="36363d"/>
          <w:sz w:val="24"/>
          <w:szCs w:val="24"/>
          <w:u w:val="single"/>
          <w:lang w:val="en-US"/>
        </w:rPr>
        <w:t>:</w:t>
      </w:r>
    </w:p>
    <w:p>
      <w:pPr>
        <w:pStyle w:val="style0"/>
        <w:jc w:val="left"/>
        <w:rPr>
          <w:color w:val="36363d"/>
          <w:sz w:val="24"/>
          <w:szCs w:val="24"/>
          <w:u w:val="none"/>
          <w:lang w:val="en-US"/>
        </w:rPr>
      </w:pPr>
      <w:r>
        <w:rPr>
          <w:color w:val="36363d"/>
          <w:sz w:val="24"/>
          <w:szCs w:val="24"/>
          <w:u w:val="none"/>
          <w:lang w:val="en-US"/>
        </w:rPr>
        <w:t>Abdullahi Habib</w:t>
      </w:r>
    </w:p>
    <w:p>
      <w:pPr>
        <w:pStyle w:val="style0"/>
        <w:jc w:val="left"/>
        <w:rPr>
          <w:color w:val="36363d"/>
          <w:sz w:val="24"/>
          <w:szCs w:val="24"/>
          <w:u w:val="none"/>
          <w:lang w:val="en-US"/>
        </w:rPr>
      </w:pPr>
      <w:r>
        <w:rPr>
          <w:color w:val="36363d"/>
          <w:sz w:val="24"/>
          <w:szCs w:val="24"/>
          <w:u w:val="none"/>
          <w:lang w:val="en-US"/>
        </w:rPr>
        <w:t>Abdulraheem Abubakar</w:t>
      </w:r>
    </w:p>
    <w:p>
      <w:pPr>
        <w:pStyle w:val="style0"/>
        <w:jc w:val="left"/>
        <w:rPr>
          <w:color w:val="36363d"/>
          <w:sz w:val="24"/>
          <w:szCs w:val="24"/>
          <w:u w:val="none"/>
          <w:lang w:val="en-US"/>
        </w:rPr>
      </w:pPr>
    </w:p>
    <w:p>
      <w:pPr>
        <w:pStyle w:val="style0"/>
        <w:jc w:val="left"/>
        <w:rPr>
          <w:color w:val="36363d"/>
          <w:sz w:val="24"/>
          <w:szCs w:val="24"/>
          <w:u w:val="none"/>
          <w:lang w:val="en-US"/>
        </w:rPr>
      </w:pPr>
    </w:p>
    <w:p>
      <w:pPr>
        <w:pStyle w:val="style0"/>
        <w:jc w:val="left"/>
        <w:rPr>
          <w:color w:val="36363d"/>
          <w:sz w:val="24"/>
          <w:szCs w:val="24"/>
          <w:u w:val="none"/>
          <w:lang w:val="en-US"/>
        </w:rPr>
      </w:pPr>
    </w:p>
    <w:p>
      <w:pPr>
        <w:pStyle w:val="style0"/>
        <w:jc w:val="left"/>
        <w:rPr>
          <w:color w:val="36363d"/>
          <w:sz w:val="24"/>
          <w:szCs w:val="24"/>
          <w:u w:val="none"/>
          <w:lang w:val="en-US"/>
        </w:rPr>
      </w:pPr>
    </w:p>
    <w:p>
      <w:pPr>
        <w:pStyle w:val="style0"/>
        <w:jc w:val="left"/>
        <w:rPr>
          <w:color w:val="36363d"/>
          <w:sz w:val="24"/>
          <w:szCs w:val="24"/>
          <w:u w:val="none"/>
          <w:lang w:val="en-US"/>
        </w:rPr>
      </w:pPr>
    </w:p>
    <w:p>
      <w:pPr>
        <w:pStyle w:val="style0"/>
        <w:jc w:val="left"/>
        <w:rPr>
          <w:color w:val="36363d"/>
          <w:sz w:val="24"/>
          <w:szCs w:val="24"/>
          <w:u w:val="none"/>
          <w:lang w:val="en-US"/>
        </w:rPr>
      </w:pPr>
    </w:p>
    <w:p>
      <w:pPr>
        <w:pStyle w:val="style0"/>
        <w:jc w:val="left"/>
        <w:rPr>
          <w:color w:val="36363d"/>
          <w:sz w:val="24"/>
          <w:szCs w:val="24"/>
          <w:u w:val="none"/>
          <w:lang w:val="en-US"/>
        </w:rPr>
      </w:pPr>
    </w:p>
    <w:p>
      <w:pPr>
        <w:pStyle w:val="style0"/>
        <w:jc w:val="left"/>
        <w:rPr>
          <w:color w:val="36363d"/>
          <w:sz w:val="24"/>
          <w:szCs w:val="24"/>
          <w:u w:val="none"/>
          <w:lang w:val="en-US"/>
        </w:rPr>
      </w:pPr>
    </w:p>
    <w:p>
      <w:pPr>
        <w:pStyle w:val="style0"/>
        <w:jc w:val="left"/>
        <w:rPr>
          <w:color w:val="36363d"/>
          <w:sz w:val="24"/>
          <w:szCs w:val="24"/>
          <w:u w:val="none"/>
          <w:lang w:val="en-US"/>
        </w:rPr>
      </w:pPr>
    </w:p>
    <w:p>
      <w:pPr>
        <w:pStyle w:val="style0"/>
        <w:jc w:val="left"/>
        <w:rPr>
          <w:color w:val="36363d"/>
          <w:sz w:val="24"/>
          <w:szCs w:val="24"/>
          <w:u w:val="none"/>
          <w:lang w:val="en-US"/>
        </w:rPr>
      </w:pPr>
    </w:p>
    <w:p>
      <w:pPr>
        <w:pStyle w:val="style0"/>
        <w:jc w:val="center"/>
        <w:rPr>
          <w:b/>
          <w:bCs/>
          <w:color w:val="36363d"/>
          <w:sz w:val="24"/>
          <w:szCs w:val="24"/>
          <w:u w:val="single"/>
          <w:lang w:val="en-US"/>
        </w:rPr>
      </w:pPr>
      <w:r>
        <w:rPr>
          <w:b/>
          <w:bCs/>
          <w:color w:val="36363d"/>
          <w:sz w:val="24"/>
          <w:szCs w:val="24"/>
          <w:u w:val="single"/>
          <w:lang w:val="en-US"/>
        </w:rPr>
        <w:t>CONTACT</w:t>
      </w:r>
    </w:p>
    <w:p>
      <w:pPr>
        <w:pStyle w:val="style0"/>
        <w:jc w:val="center"/>
        <w:rPr>
          <w:b w:val="false"/>
          <w:bCs w:val="false"/>
          <w:color w:val="36363d"/>
          <w:sz w:val="24"/>
          <w:szCs w:val="24"/>
          <w:u w:val="none"/>
          <w:lang w:val="en-US"/>
        </w:rPr>
      </w:pPr>
      <w:r>
        <w:rPr>
          <w:b w:val="false"/>
          <w:bCs w:val="false"/>
          <w:color w:val="36363d"/>
          <w:sz w:val="24"/>
          <w:szCs w:val="24"/>
          <w:u w:val="none"/>
          <w:lang w:val="en-US"/>
        </w:rPr>
        <w:t>alhusnah94@gmail.com</w:t>
      </w:r>
    </w:p>
    <w:p>
      <w:pPr>
        <w:pStyle w:val="style0"/>
        <w:jc w:val="center"/>
        <w:rPr>
          <w:b w:val="false"/>
          <w:bCs w:val="false"/>
          <w:color w:val="36363d"/>
          <w:sz w:val="24"/>
          <w:szCs w:val="24"/>
          <w:u w:val="none"/>
          <w:lang w:val="en-US"/>
        </w:rPr>
      </w:pPr>
      <w:r>
        <w:rPr>
          <w:b w:val="false"/>
          <w:bCs w:val="false"/>
          <w:color w:val="36363d"/>
          <w:sz w:val="24"/>
          <w:szCs w:val="24"/>
          <w:u w:val="none"/>
          <w:lang w:val="en-US"/>
        </w:rPr>
        <w:t>+2348050968712</w:t>
      </w:r>
    </w:p>
    <w:p>
      <w:pPr>
        <w:pStyle w:val="style0"/>
        <w:rPr>
          <w:color w:val="bf0000"/>
          <w:sz w:val="24"/>
          <w:szCs w:val="24"/>
          <w:u w:val="none"/>
          <w:lang w:val="en-US"/>
        </w:rPr>
      </w:pPr>
    </w:p>
    <w:p>
      <w:pPr>
        <w:pStyle w:val="style0"/>
        <w:rPr>
          <w:color w:val="bf0000"/>
          <w:sz w:val="24"/>
          <w:szCs w:val="24"/>
          <w:u w:val="none"/>
          <w:lang w:val="en-US"/>
        </w:rPr>
      </w:pPr>
    </w:p>
    <w:p>
      <w:pPr>
        <w:pStyle w:val="style0"/>
        <w:rPr>
          <w:sz w:val="24"/>
          <w:szCs w:val="24"/>
        </w:rPr>
      </w:pPr>
      <w:r>
        <w:rPr>
          <w:b/>
          <w:bCs/>
          <w:color w:val="02a5e3"/>
          <w:sz w:val="24"/>
          <w:szCs w:val="24"/>
          <w:lang w:val="en-GB"/>
        </w:rPr>
        <w:t>Ap</w:t>
      </w:r>
      <w:r>
        <w:rPr>
          <w:b/>
          <w:bCs/>
          <w:color w:val="02a5e3"/>
          <w:sz w:val="24"/>
          <w:szCs w:val="24"/>
          <w:lang w:val="en-GB"/>
        </w:rPr>
        <w:t>p</w:t>
      </w:r>
      <w:r>
        <w:rPr>
          <w:b/>
          <w:bCs/>
          <w:color w:val="02a5e3"/>
          <w:sz w:val="24"/>
          <w:szCs w:val="24"/>
          <w:lang w:val="en-GB"/>
        </w:rPr>
        <w:t xml:space="preserve"> </w:t>
      </w:r>
      <w:r>
        <w:rPr>
          <w:b/>
          <w:bCs/>
          <w:color w:val="02a5e3"/>
          <w:sz w:val="24"/>
          <w:szCs w:val="24"/>
          <w:lang w:val="en-GB"/>
        </w:rPr>
        <w:t>Content</w:t>
      </w:r>
      <w:r>
        <w:rPr>
          <w:b/>
          <w:bCs/>
          <w:color w:val="02a5e3"/>
          <w:sz w:val="24"/>
          <w:szCs w:val="24"/>
          <w:lang w:val="en-GB"/>
        </w:rPr>
        <w:t>s</w:t>
      </w:r>
    </w:p>
    <w:p>
      <w:pPr>
        <w:pStyle w:val="style179"/>
        <w:numPr>
          <w:ilvl w:val="0"/>
          <w:numId w:val="1"/>
        </w:numPr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en-US"/>
        </w:rPr>
        <w:t>Social networking and content sharing among users integration.</w:t>
      </w:r>
    </w:p>
    <w:p>
      <w:pPr>
        <w:pStyle w:val="style179"/>
        <w:numPr>
          <w:ilvl w:val="0"/>
          <w:numId w:val="1"/>
        </w:numPr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en-US"/>
        </w:rPr>
        <w:t>Mitigation of the spread of fake news.</w:t>
      </w:r>
    </w:p>
    <w:p>
      <w:pPr>
        <w:pStyle w:val="style179"/>
        <w:numPr>
          <w:ilvl w:val="0"/>
          <w:numId w:val="1"/>
        </w:numPr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en-US"/>
        </w:rPr>
        <w:t>Development of innovative features to support education.</w:t>
      </w:r>
    </w:p>
    <w:p>
      <w:pPr>
        <w:pStyle w:val="style179"/>
        <w:numPr>
          <w:ilvl w:val="0"/>
          <w:numId w:val="1"/>
        </w:numPr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lang w:val="en-US"/>
        </w:rPr>
        <w:t>Promotion of collaboration among users.</w:t>
      </w:r>
    </w:p>
    <w:p>
      <w:pPr>
        <w:pStyle w:val="style0"/>
        <w:numPr>
          <w:ilvl w:val="0"/>
          <w:numId w:val="0"/>
        </w:numPr>
        <w:rPr>
          <w:b w:val="false"/>
          <w:bCs w:val="false"/>
          <w:sz w:val="24"/>
          <w:szCs w:val="24"/>
        </w:rPr>
      </w:pPr>
    </w:p>
    <w:p>
      <w:pPr>
        <w:pStyle w:val="style0"/>
        <w:numPr>
          <w:ilvl w:val="0"/>
          <w:numId w:val="0"/>
        </w:numPr>
        <w:rPr>
          <w:b w:val="false"/>
          <w:bCs w:val="false"/>
          <w:sz w:val="24"/>
          <w:szCs w:val="24"/>
        </w:rPr>
      </w:pPr>
    </w:p>
    <w:p>
      <w:pPr>
        <w:pStyle w:val="style0"/>
        <w:numPr>
          <w:ilvl w:val="0"/>
          <w:numId w:val="0"/>
        </w:numPr>
        <w:rPr>
          <w:b w:val="false"/>
          <w:bCs w:val="false"/>
          <w:sz w:val="24"/>
          <w:szCs w:val="24"/>
        </w:rPr>
      </w:pPr>
    </w:p>
    <w:p>
      <w:pPr>
        <w:pStyle w:val="style0"/>
        <w:numPr>
          <w:ilvl w:val="0"/>
          <w:numId w:val="0"/>
        </w:numPr>
        <w:rPr>
          <w:b w:val="false"/>
          <w:bCs w:val="false"/>
          <w:sz w:val="24"/>
          <w:szCs w:val="24"/>
        </w:rPr>
      </w:pPr>
    </w:p>
    <w:p>
      <w:pPr>
        <w:pStyle w:val="style0"/>
        <w:numPr>
          <w:ilvl w:val="0"/>
          <w:numId w:val="0"/>
        </w:numPr>
        <w:rPr>
          <w:b w:val="false"/>
          <w:bCs w:val="false"/>
          <w:sz w:val="24"/>
          <w:szCs w:val="24"/>
        </w:rPr>
      </w:pPr>
    </w:p>
    <w:p>
      <w:pPr>
        <w:pStyle w:val="style0"/>
        <w:numPr>
          <w:ilvl w:val="0"/>
          <w:numId w:val="0"/>
        </w:numPr>
        <w:rPr>
          <w:b w:val="false"/>
          <w:bCs w:val="false"/>
          <w:sz w:val="24"/>
          <w:szCs w:val="24"/>
        </w:rPr>
      </w:pPr>
    </w:p>
    <w:p>
      <w:pPr>
        <w:pStyle w:val="style0"/>
        <w:numPr>
          <w:ilvl w:val="0"/>
          <w:numId w:val="0"/>
        </w:numPr>
        <w:rPr>
          <w:b w:val="false"/>
          <w:bCs w:val="false"/>
          <w:sz w:val="24"/>
          <w:szCs w:val="24"/>
        </w:rPr>
      </w:pPr>
    </w:p>
    <w:p>
      <w:pPr>
        <w:pStyle w:val="style0"/>
        <w:numPr>
          <w:ilvl w:val="0"/>
          <w:numId w:val="0"/>
        </w:numPr>
        <w:rPr>
          <w:b w:val="false"/>
          <w:bCs w:val="false"/>
          <w:sz w:val="24"/>
          <w:szCs w:val="24"/>
        </w:rPr>
      </w:pPr>
    </w:p>
    <w:p>
      <w:pPr>
        <w:pStyle w:val="style0"/>
        <w:numPr>
          <w:ilvl w:val="0"/>
          <w:numId w:val="0"/>
        </w:numPr>
        <w:rPr>
          <w:b w:val="false"/>
          <w:bCs w:val="false"/>
          <w:sz w:val="24"/>
          <w:szCs w:val="24"/>
        </w:rPr>
      </w:pPr>
    </w:p>
    <w:p>
      <w:pPr>
        <w:pStyle w:val="style0"/>
        <w:numPr>
          <w:ilvl w:val="0"/>
          <w:numId w:val="0"/>
        </w:numPr>
        <w:rPr>
          <w:b w:val="false"/>
          <w:bCs w:val="false"/>
          <w:sz w:val="24"/>
          <w:szCs w:val="24"/>
        </w:rPr>
      </w:pPr>
    </w:p>
    <w:p>
      <w:pPr>
        <w:pStyle w:val="style0"/>
        <w:numPr>
          <w:ilvl w:val="0"/>
          <w:numId w:val="0"/>
        </w:numPr>
        <w:rPr>
          <w:b w:val="false"/>
          <w:bCs w:val="false"/>
          <w:sz w:val="24"/>
          <w:szCs w:val="24"/>
        </w:rPr>
      </w:pPr>
    </w:p>
    <w:p>
      <w:pPr>
        <w:pStyle w:val="style0"/>
        <w:numPr>
          <w:ilvl w:val="0"/>
          <w:numId w:val="0"/>
        </w:numPr>
        <w:rPr>
          <w:b w:val="false"/>
          <w:bCs w:val="false"/>
          <w:sz w:val="24"/>
          <w:szCs w:val="24"/>
        </w:rPr>
      </w:pPr>
    </w:p>
    <w:p>
      <w:pPr>
        <w:pStyle w:val="style0"/>
        <w:numPr>
          <w:ilvl w:val="0"/>
          <w:numId w:val="0"/>
        </w:numPr>
        <w:rPr>
          <w:b w:val="false"/>
          <w:bCs w:val="false"/>
          <w:sz w:val="24"/>
          <w:szCs w:val="24"/>
        </w:rPr>
      </w:pPr>
    </w:p>
    <w:p>
      <w:pPr>
        <w:pStyle w:val="style0"/>
        <w:numPr>
          <w:ilvl w:val="0"/>
          <w:numId w:val="0"/>
        </w:numPr>
        <w:rPr>
          <w:b w:val="false"/>
          <w:bCs w:val="false"/>
          <w:sz w:val="24"/>
          <w:szCs w:val="24"/>
        </w:rPr>
      </w:pPr>
    </w:p>
    <w:p>
      <w:pPr>
        <w:pStyle w:val="style0"/>
        <w:numPr>
          <w:ilvl w:val="0"/>
          <w:numId w:val="0"/>
        </w:numPr>
        <w:rPr>
          <w:b w:val="false"/>
          <w:bCs w:val="false"/>
          <w:sz w:val="24"/>
          <w:szCs w:val="24"/>
        </w:rPr>
      </w:pPr>
    </w:p>
    <w:p>
      <w:pPr>
        <w:pStyle w:val="style0"/>
        <w:numPr>
          <w:ilvl w:val="0"/>
          <w:numId w:val="0"/>
        </w:numPr>
        <w:rPr>
          <w:b w:val="false"/>
          <w:bCs w:val="false"/>
          <w:sz w:val="24"/>
          <w:szCs w:val="24"/>
        </w:rPr>
      </w:pPr>
    </w:p>
    <w:p>
      <w:pPr>
        <w:pStyle w:val="style0"/>
        <w:numPr>
          <w:ilvl w:val="0"/>
          <w:numId w:val="0"/>
        </w:numPr>
        <w:rPr>
          <w:b w:val="false"/>
          <w:bCs w:val="false"/>
          <w:sz w:val="24"/>
          <w:szCs w:val="24"/>
        </w:rPr>
      </w:pPr>
    </w:p>
    <w:p>
      <w:pPr>
        <w:pStyle w:val="style0"/>
        <w:numPr>
          <w:ilvl w:val="0"/>
          <w:numId w:val="0"/>
        </w:numPr>
        <w:rPr>
          <w:b w:val="false"/>
          <w:bCs w:val="false"/>
          <w:sz w:val="24"/>
          <w:szCs w:val="24"/>
        </w:rPr>
      </w:pPr>
    </w:p>
    <w:p>
      <w:pPr>
        <w:pStyle w:val="style0"/>
        <w:numPr>
          <w:ilvl w:val="0"/>
          <w:numId w:val="0"/>
        </w:numPr>
        <w:rPr>
          <w:sz w:val="24"/>
          <w:szCs w:val="24"/>
          <w:lang w:val="en-US"/>
        </w:rPr>
      </w:pPr>
    </w:p>
    <w:p>
      <w:pPr>
        <w:pStyle w:val="style0"/>
        <w:numPr>
          <w:ilvl w:val="0"/>
          <w:numId w:val="0"/>
        </w:numPr>
        <w:rPr>
          <w:color w:val="02a5e3"/>
          <w:sz w:val="24"/>
          <w:szCs w:val="24"/>
          <w:lang w:val="en-GB"/>
        </w:rPr>
      </w:pPr>
      <w:r>
        <w:rPr>
          <w:color w:val="02a5e3"/>
          <w:sz w:val="24"/>
          <w:szCs w:val="24"/>
          <w:lang w:val="en-GB"/>
        </w:rPr>
        <w:t>Overview</w:t>
      </w:r>
    </w:p>
    <w:p>
      <w:pPr>
        <w:pStyle w:val="style0"/>
        <w:numPr>
          <w:ilvl w:val="0"/>
          <w:numId w:val="0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GB"/>
        </w:rPr>
        <w:t>The app s</w:t>
      </w:r>
      <w:r>
        <w:rPr>
          <w:sz w:val="24"/>
          <w:szCs w:val="24"/>
          <w:lang w:val="en-GB"/>
        </w:rPr>
        <w:t xml:space="preserve">hall be a </w:t>
      </w:r>
      <w:r>
        <w:rPr>
          <w:sz w:val="24"/>
          <w:szCs w:val="24"/>
          <w:lang w:val="en-GB"/>
        </w:rPr>
        <w:t xml:space="preserve">social </w:t>
      </w:r>
      <w:r>
        <w:rPr>
          <w:sz w:val="24"/>
          <w:szCs w:val="24"/>
          <w:lang w:val="en-GB"/>
        </w:rPr>
        <w:t xml:space="preserve">website </w:t>
      </w:r>
      <w:r>
        <w:rPr>
          <w:sz w:val="24"/>
          <w:szCs w:val="24"/>
          <w:lang w:val="en-GB"/>
        </w:rPr>
        <w:t>w</w:t>
      </w:r>
      <w:r>
        <w:rPr>
          <w:sz w:val="24"/>
          <w:szCs w:val="24"/>
          <w:lang w:val="en-GB"/>
        </w:rPr>
        <w:t xml:space="preserve">hich </w:t>
      </w:r>
      <w:r>
        <w:rPr>
          <w:sz w:val="24"/>
          <w:szCs w:val="24"/>
          <w:lang w:val="en-GB"/>
        </w:rPr>
        <w:t xml:space="preserve">will be </w:t>
      </w:r>
      <w:r>
        <w:rPr>
          <w:sz w:val="24"/>
          <w:szCs w:val="24"/>
          <w:lang w:val="en-GB"/>
        </w:rPr>
        <w:t xml:space="preserve">hosted on the internet for anyone to get access to it via their web browser. </w:t>
      </w:r>
      <w:r>
        <w:rPr>
          <w:sz w:val="24"/>
          <w:szCs w:val="24"/>
          <w:lang w:val="en-GB"/>
        </w:rPr>
        <w:t xml:space="preserve">The app </w:t>
      </w:r>
      <w:r>
        <w:rPr>
          <w:sz w:val="24"/>
          <w:szCs w:val="24"/>
          <w:lang w:val="en-GB"/>
        </w:rPr>
        <w:t>s</w:t>
      </w:r>
      <w:r>
        <w:rPr>
          <w:sz w:val="24"/>
          <w:szCs w:val="24"/>
          <w:lang w:val="en-GB"/>
        </w:rPr>
        <w:t>hall</w:t>
      </w:r>
      <w:r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satisfy all the </w:t>
      </w:r>
      <w:r>
        <w:rPr>
          <w:sz w:val="24"/>
          <w:szCs w:val="24"/>
          <w:lang w:val="en-GB"/>
        </w:rPr>
        <w:t>above key concepts listed</w:t>
      </w:r>
      <w:r>
        <w:rPr>
          <w:sz w:val="24"/>
          <w:szCs w:val="24"/>
          <w:lang w:val="en-GB"/>
        </w:rPr>
        <w:t xml:space="preserve">. </w:t>
      </w:r>
      <w:r>
        <w:rPr>
          <w:sz w:val="24"/>
          <w:szCs w:val="24"/>
          <w:lang w:val="en-GB"/>
        </w:rPr>
        <w:t xml:space="preserve">The most </w:t>
      </w:r>
      <w:r>
        <w:rPr>
          <w:sz w:val="24"/>
          <w:szCs w:val="24"/>
          <w:lang w:val="en-GB"/>
        </w:rPr>
        <w:t xml:space="preserve">interesting thing about this app is that it shall have its unique features that </w:t>
      </w:r>
      <w:r>
        <w:rPr>
          <w:sz w:val="24"/>
          <w:szCs w:val="24"/>
          <w:lang w:val="en-GB"/>
        </w:rPr>
        <w:t xml:space="preserve">haven't been present in any </w:t>
      </w:r>
      <w:r>
        <w:rPr>
          <w:sz w:val="24"/>
          <w:szCs w:val="24"/>
          <w:lang w:val="en-GB"/>
        </w:rPr>
        <w:t xml:space="preserve">social </w:t>
      </w:r>
      <w:r>
        <w:rPr>
          <w:sz w:val="24"/>
          <w:szCs w:val="24"/>
          <w:lang w:val="en-GB"/>
        </w:rPr>
        <w:t>median platform till now.</w:t>
      </w:r>
      <w:r>
        <w:rPr>
          <w:sz w:val="24"/>
          <w:szCs w:val="24"/>
          <w:lang w:val="en-GB"/>
        </w:rPr>
        <w:t xml:space="preserve"> </w:t>
      </w:r>
    </w:p>
    <w:p>
      <w:pPr>
        <w:pStyle w:val="style0"/>
        <w:numPr>
          <w:ilvl w:val="0"/>
          <w:numId w:val="0"/>
        </w:numPr>
        <w:rPr>
          <w:sz w:val="24"/>
          <w:szCs w:val="24"/>
          <w:lang w:val="en-US"/>
        </w:rPr>
      </w:pPr>
    </w:p>
    <w:p>
      <w:pPr>
        <w:pStyle w:val="style0"/>
        <w:numPr>
          <w:ilvl w:val="0"/>
          <w:numId w:val="0"/>
        </w:numPr>
        <w:rPr>
          <w:b w:val="false"/>
          <w:bCs w:val="false"/>
          <w:color w:val="36363d"/>
          <w:sz w:val="24"/>
          <w:szCs w:val="24"/>
          <w:highlight w:val="none"/>
          <w:lang w:val="en-US"/>
        </w:rPr>
      </w:pPr>
      <w:r>
        <w:rPr>
          <w:b/>
          <w:bCs/>
          <w:color w:val="02a5e3"/>
          <w:sz w:val="24"/>
          <w:szCs w:val="24"/>
          <w:lang w:val="en-US"/>
        </w:rPr>
        <w:t>Our Solution</w:t>
      </w:r>
    </w:p>
    <w:p>
      <w:pPr>
        <w:pStyle w:val="style179"/>
        <w:numPr>
          <w:ilvl w:val="0"/>
          <w:numId w:val="5"/>
        </w:numPr>
        <w:rPr>
          <w:b w:val="false"/>
          <w:bCs w:val="false"/>
          <w:color w:val="36363d"/>
          <w:sz w:val="24"/>
          <w:szCs w:val="24"/>
          <w:highlight w:val="none"/>
          <w:lang w:val="en-US"/>
        </w:rPr>
      </w:pPr>
      <w:r>
        <w:rPr>
          <w:b w:val="false"/>
          <w:bCs w:val="false"/>
          <w:color w:val="36363d"/>
          <w:sz w:val="24"/>
          <w:szCs w:val="24"/>
          <w:highlight w:val="none"/>
          <w:lang w:val="en-US"/>
        </w:rPr>
        <w:t>We'll create a home page and up to 10 other pages (to be determined once we get going).</w:t>
      </w:r>
    </w:p>
    <w:p>
      <w:pPr>
        <w:pStyle w:val="style179"/>
        <w:numPr>
          <w:ilvl w:val="0"/>
          <w:numId w:val="5"/>
        </w:numPr>
        <w:rPr>
          <w:b w:val="false"/>
          <w:bCs w:val="false"/>
          <w:color w:val="36363d"/>
          <w:sz w:val="24"/>
          <w:szCs w:val="24"/>
          <w:highlight w:val="none"/>
          <w:lang w:val="en-US"/>
        </w:rPr>
      </w:pPr>
      <w:r>
        <w:rPr>
          <w:b w:val="false"/>
          <w:bCs w:val="false"/>
          <w:color w:val="36363d"/>
          <w:sz w:val="24"/>
          <w:szCs w:val="24"/>
          <w:highlight w:val="none"/>
          <w:lang w:val="en-US"/>
        </w:rPr>
        <w:t>We'll create interactive web pages that will allow users to interact with one another.</w:t>
      </w:r>
    </w:p>
    <w:p>
      <w:pPr>
        <w:pStyle w:val="style179"/>
        <w:numPr>
          <w:ilvl w:val="0"/>
          <w:numId w:val="5"/>
        </w:numPr>
        <w:rPr>
          <w:b w:val="false"/>
          <w:bCs w:val="false"/>
          <w:color w:val="36363d"/>
          <w:sz w:val="24"/>
          <w:szCs w:val="24"/>
          <w:highlight w:val="none"/>
          <w:lang w:val="en-US"/>
        </w:rPr>
      </w:pPr>
      <w:r>
        <w:rPr>
          <w:b w:val="false"/>
          <w:bCs w:val="false"/>
          <w:color w:val="36363d"/>
          <w:sz w:val="24"/>
          <w:szCs w:val="24"/>
          <w:highlight w:val="none"/>
          <w:lang w:val="en-US"/>
        </w:rPr>
        <w:t>Since this is a brand new site, we'll take care of creating some forums that'll enable user to choose their niche.</w:t>
      </w:r>
    </w:p>
    <w:p>
      <w:pPr>
        <w:pStyle w:val="style179"/>
        <w:numPr>
          <w:ilvl w:val="0"/>
          <w:numId w:val="5"/>
        </w:numPr>
        <w:rPr>
          <w:b w:val="false"/>
          <w:bCs w:val="false"/>
          <w:color w:val="36363d"/>
          <w:sz w:val="24"/>
          <w:szCs w:val="24"/>
          <w:highlight w:val="none"/>
          <w:lang w:val="en-US"/>
        </w:rPr>
      </w:pPr>
      <w:r>
        <w:rPr>
          <w:b w:val="false"/>
          <w:bCs w:val="false"/>
          <w:color w:val="36363d"/>
          <w:sz w:val="24"/>
          <w:szCs w:val="24"/>
          <w:highlight w:val="none"/>
          <w:lang w:val="en-US"/>
        </w:rPr>
        <w:t>We'll solve the problem of spreading of fake news by creating an environment where users will be allowed to testify to the news posted on the website (The more testify a post get, the more it's ranked).</w:t>
      </w:r>
    </w:p>
    <w:p>
      <w:pPr>
        <w:pStyle w:val="style179"/>
        <w:numPr>
          <w:ilvl w:val="0"/>
          <w:numId w:val="5"/>
        </w:numPr>
        <w:rPr>
          <w:b w:val="false"/>
          <w:bCs w:val="false"/>
          <w:color w:val="36363d"/>
          <w:sz w:val="24"/>
          <w:szCs w:val="24"/>
          <w:highlight w:val="none"/>
          <w:lang w:val="en-US"/>
        </w:rPr>
      </w:pPr>
      <w:r>
        <w:rPr>
          <w:b w:val="false"/>
          <w:bCs w:val="false"/>
          <w:color w:val="36363d"/>
          <w:sz w:val="24"/>
          <w:szCs w:val="24"/>
          <w:highlight w:val="none"/>
          <w:lang w:val="en-US"/>
        </w:rPr>
        <w:t>The more a post is being rated is the more the poster is ranked on the website(high probability of giving truth news).</w:t>
      </w:r>
    </w:p>
    <w:p>
      <w:pPr>
        <w:pStyle w:val="style179"/>
        <w:numPr>
          <w:ilvl w:val="0"/>
          <w:numId w:val="5"/>
        </w:numPr>
        <w:rPr>
          <w:b w:val="false"/>
          <w:bCs w:val="false"/>
          <w:color w:val="36363d"/>
          <w:sz w:val="24"/>
          <w:szCs w:val="24"/>
          <w:highlight w:val="none"/>
          <w:lang w:val="en-US"/>
        </w:rPr>
      </w:pPr>
      <w:r>
        <w:rPr>
          <w:b w:val="false"/>
          <w:bCs w:val="false"/>
          <w:color w:val="36363d"/>
          <w:sz w:val="24"/>
          <w:szCs w:val="24"/>
          <w:highlight w:val="none"/>
          <w:lang w:val="en-US"/>
        </w:rPr>
        <w:t>We'll create some educative forums where users will have access to post and also ask questions related to the forum.</w:t>
      </w:r>
    </w:p>
    <w:p>
      <w:pPr>
        <w:pStyle w:val="style179"/>
        <w:numPr>
          <w:ilvl w:val="0"/>
          <w:numId w:val="5"/>
        </w:numPr>
        <w:rPr>
          <w:b w:val="false"/>
          <w:bCs w:val="false"/>
          <w:color w:val="36363d"/>
          <w:sz w:val="24"/>
          <w:szCs w:val="24"/>
          <w:highlight w:val="none"/>
          <w:lang w:val="en-US"/>
        </w:rPr>
      </w:pPr>
      <w:r>
        <w:rPr>
          <w:b w:val="false"/>
          <w:bCs w:val="false"/>
          <w:color w:val="36363d"/>
          <w:sz w:val="24"/>
          <w:szCs w:val="24"/>
          <w:highlight w:val="none"/>
          <w:lang w:val="en-US"/>
        </w:rPr>
        <w:t>We'll also create business forums where users can buy and sell their goods and services.</w:t>
      </w:r>
    </w:p>
    <w:p>
      <w:pPr>
        <w:pStyle w:val="style179"/>
        <w:numPr>
          <w:ilvl w:val="0"/>
          <w:numId w:val="5"/>
        </w:numPr>
        <w:rPr>
          <w:b w:val="false"/>
          <w:bCs w:val="false"/>
          <w:color w:val="36363d"/>
          <w:sz w:val="24"/>
          <w:szCs w:val="24"/>
          <w:highlight w:val="none"/>
          <w:lang w:val="en-US"/>
        </w:rPr>
      </w:pPr>
      <w:r>
        <w:rPr>
          <w:b w:val="false"/>
          <w:bCs w:val="false"/>
          <w:color w:val="36363d"/>
          <w:sz w:val="24"/>
          <w:szCs w:val="24"/>
          <w:highlight w:val="none"/>
          <w:lang w:val="en-US"/>
        </w:rPr>
        <w:t>We'll create chat option where user can price/ask questions from the poster of a post.</w:t>
      </w:r>
    </w:p>
    <w:p>
      <w:pPr>
        <w:pStyle w:val="style179"/>
        <w:numPr>
          <w:ilvl w:val="0"/>
          <w:numId w:val="5"/>
        </w:numPr>
        <w:rPr>
          <w:b w:val="false"/>
          <w:bCs w:val="false"/>
          <w:color w:val="36363d"/>
          <w:sz w:val="24"/>
          <w:szCs w:val="24"/>
          <w:highlight w:val="none"/>
          <w:lang w:val="en-US"/>
        </w:rPr>
      </w:pPr>
      <w:r>
        <w:rPr>
          <w:b w:val="false"/>
          <w:bCs w:val="false"/>
          <w:color w:val="36363d"/>
          <w:sz w:val="24"/>
          <w:szCs w:val="24"/>
          <w:highlight w:val="none"/>
          <w:lang w:val="en-US"/>
        </w:rPr>
        <w:t>Provision of feedback where user experience will be shared and where user can also suggest what need to be added to the website.</w:t>
      </w:r>
    </w:p>
    <w:p>
      <w:pPr>
        <w:pStyle w:val="style179"/>
        <w:numPr>
          <w:ilvl w:val="0"/>
          <w:numId w:val="5"/>
        </w:numPr>
        <w:rPr>
          <w:b w:val="false"/>
          <w:bCs w:val="false"/>
          <w:color w:val="36363d"/>
          <w:sz w:val="24"/>
          <w:szCs w:val="24"/>
          <w:highlight w:val="none"/>
          <w:lang w:val="en-US"/>
        </w:rPr>
      </w:pPr>
      <w:r>
        <w:rPr>
          <w:b w:val="false"/>
          <w:bCs w:val="false"/>
          <w:color w:val="36363d"/>
          <w:sz w:val="24"/>
          <w:szCs w:val="24"/>
          <w:highlight w:val="none"/>
          <w:lang w:val="en-US"/>
        </w:rPr>
        <w:t>Updating the website with UpTo date innovation and technology.</w:t>
      </w:r>
    </w:p>
    <w:p>
      <w:pPr>
        <w:pStyle w:val="style179"/>
        <w:numPr>
          <w:ilvl w:val="0"/>
          <w:numId w:val="5"/>
        </w:numPr>
        <w:rPr>
          <w:b w:val="false"/>
          <w:bCs w:val="false"/>
          <w:color w:val="36363d"/>
          <w:sz w:val="24"/>
          <w:szCs w:val="24"/>
          <w:highlight w:val="none"/>
          <w:lang w:val="en-US"/>
        </w:rPr>
      </w:pPr>
      <w:r>
        <w:rPr>
          <w:b w:val="false"/>
          <w:bCs w:val="false"/>
          <w:color w:val="36363d"/>
          <w:sz w:val="24"/>
          <w:szCs w:val="24"/>
          <w:highlight w:val="none"/>
          <w:lang w:val="en-US"/>
        </w:rPr>
        <w:t>Each page/post will have the ability to be shared to other social networks.</w:t>
      </w:r>
    </w:p>
    <w:p>
      <w:pPr>
        <w:pStyle w:val="style0"/>
        <w:numPr>
          <w:ilvl w:val="0"/>
          <w:numId w:val="0"/>
        </w:numPr>
        <w:rPr>
          <w:b/>
          <w:bCs/>
          <w:color w:val="02a5e3"/>
          <w:sz w:val="24"/>
          <w:szCs w:val="24"/>
          <w:lang w:val="en-US"/>
        </w:rPr>
      </w:pPr>
    </w:p>
    <w:p>
      <w:pPr>
        <w:pStyle w:val="style0"/>
        <w:numPr>
          <w:ilvl w:val="0"/>
          <w:numId w:val="0"/>
        </w:numPr>
        <w:rPr>
          <w:b/>
          <w:bCs/>
          <w:color w:val="02a5e3"/>
          <w:sz w:val="24"/>
          <w:szCs w:val="24"/>
          <w:lang w:val="en-US"/>
        </w:rPr>
      </w:pPr>
    </w:p>
    <w:p>
      <w:pPr>
        <w:pStyle w:val="style0"/>
        <w:numPr>
          <w:ilvl w:val="0"/>
          <w:numId w:val="0"/>
        </w:numPr>
        <w:rPr>
          <w:b/>
          <w:bCs/>
          <w:color w:val="02a5e3"/>
          <w:sz w:val="24"/>
          <w:szCs w:val="24"/>
          <w:lang w:val="en-US"/>
        </w:rPr>
      </w:pPr>
    </w:p>
    <w:p>
      <w:pPr>
        <w:pStyle w:val="style0"/>
        <w:rPr>
          <w:b/>
          <w:bCs/>
          <w:color w:val="02a5e3"/>
          <w:sz w:val="24"/>
          <w:szCs w:val="24"/>
          <w:lang w:val="en-US"/>
        </w:rPr>
      </w:pPr>
      <w:r>
        <w:rPr>
          <w:b/>
          <w:bCs/>
          <w:color w:val="02a5e3"/>
          <w:sz w:val="24"/>
          <w:szCs w:val="24"/>
          <w:lang w:val="en-US"/>
        </w:rPr>
        <w:t>Website Design and Setup</w:t>
      </w:r>
    </w:p>
    <w:p>
      <w:pPr>
        <w:pStyle w:val="style179"/>
        <w:numPr>
          <w:ilvl w:val="0"/>
          <w:numId w:val="2"/>
        </w:numPr>
        <w:rPr>
          <w:b w:val="false"/>
          <w:bCs w:val="false"/>
          <w:color w:val="36363d"/>
          <w:sz w:val="24"/>
          <w:szCs w:val="24"/>
          <w:lang w:val="en-US"/>
        </w:rPr>
      </w:pPr>
      <w:r>
        <w:rPr>
          <w:b w:val="false"/>
          <w:bCs w:val="false"/>
          <w:color w:val="36363d"/>
          <w:sz w:val="24"/>
          <w:szCs w:val="24"/>
          <w:lang w:val="en-US"/>
        </w:rPr>
        <w:t>work with client to create a custom website interface - layout, colors, and fonts</w:t>
      </w:r>
    </w:p>
    <w:p>
      <w:pPr>
        <w:pStyle w:val="style179"/>
        <w:numPr>
          <w:ilvl w:val="0"/>
          <w:numId w:val="2"/>
        </w:numPr>
        <w:rPr>
          <w:b w:val="false"/>
          <w:bCs w:val="false"/>
          <w:color w:val="36363d"/>
          <w:sz w:val="24"/>
          <w:szCs w:val="24"/>
          <w:lang w:val="en-US"/>
        </w:rPr>
      </w:pPr>
      <w:r>
        <w:rPr>
          <w:b w:val="false"/>
          <w:bCs w:val="false"/>
          <w:color w:val="36363d"/>
          <w:sz w:val="24"/>
          <w:szCs w:val="24"/>
          <w:lang w:val="en-US"/>
        </w:rPr>
        <w:t>set up website architecture and navigation system</w:t>
      </w:r>
    </w:p>
    <w:p>
      <w:pPr>
        <w:pStyle w:val="style179"/>
        <w:numPr>
          <w:ilvl w:val="0"/>
          <w:numId w:val="2"/>
        </w:numPr>
        <w:rPr>
          <w:b w:val="false"/>
          <w:bCs w:val="false"/>
          <w:color w:val="36363d"/>
          <w:sz w:val="24"/>
          <w:szCs w:val="24"/>
          <w:lang w:val="en-US"/>
        </w:rPr>
      </w:pPr>
      <w:r>
        <w:rPr>
          <w:b w:val="false"/>
          <w:bCs w:val="false"/>
          <w:color w:val="36363d"/>
          <w:sz w:val="24"/>
          <w:szCs w:val="24"/>
          <w:lang w:val="en-GB"/>
        </w:rPr>
        <w:t>I</w:t>
      </w:r>
      <w:r>
        <w:rPr>
          <w:b w:val="false"/>
          <w:bCs w:val="false"/>
          <w:color w:val="36363d"/>
          <w:sz w:val="24"/>
          <w:szCs w:val="24"/>
          <w:lang w:val="en-US"/>
        </w:rPr>
        <w:t>mplement nameplate/logo placement and design</w:t>
      </w:r>
    </w:p>
    <w:p>
      <w:pPr>
        <w:pStyle w:val="style179"/>
        <w:numPr>
          <w:ilvl w:val="0"/>
          <w:numId w:val="2"/>
        </w:numPr>
        <w:rPr>
          <w:b w:val="false"/>
          <w:bCs w:val="false"/>
          <w:color w:val="36363d"/>
          <w:sz w:val="24"/>
          <w:szCs w:val="24"/>
          <w:lang w:val="en-US"/>
        </w:rPr>
      </w:pPr>
      <w:r>
        <w:rPr>
          <w:b w:val="false"/>
          <w:bCs w:val="false"/>
          <w:color w:val="36363d"/>
          <w:sz w:val="24"/>
          <w:szCs w:val="24"/>
          <w:lang w:val="en-GB"/>
        </w:rPr>
        <w:t>I</w:t>
      </w:r>
      <w:r>
        <w:rPr>
          <w:b w:val="false"/>
          <w:bCs w:val="false"/>
          <w:color w:val="36363d"/>
          <w:sz w:val="24"/>
          <w:szCs w:val="24"/>
          <w:lang w:val="en-US"/>
        </w:rPr>
        <w:t>ntegrate content management system</w:t>
      </w:r>
    </w:p>
    <w:p>
      <w:pPr>
        <w:pStyle w:val="style0"/>
        <w:rPr>
          <w:b w:val="false"/>
          <w:bCs w:val="false"/>
          <w:color w:val="36363d"/>
          <w:sz w:val="24"/>
          <w:szCs w:val="24"/>
          <w:lang w:val="en-US"/>
        </w:rPr>
      </w:pPr>
    </w:p>
    <w:p>
      <w:pPr>
        <w:pStyle w:val="style0"/>
        <w:rPr>
          <w:b w:val="false"/>
          <w:bCs w:val="false"/>
          <w:color w:val="36363d"/>
          <w:sz w:val="24"/>
          <w:szCs w:val="24"/>
          <w:lang w:val="en-US"/>
        </w:rPr>
      </w:pPr>
      <w:r>
        <w:rPr>
          <w:b/>
          <w:bCs/>
          <w:color w:val="02a5e3"/>
          <w:sz w:val="24"/>
          <w:szCs w:val="24"/>
          <w:lang w:val="en-US"/>
        </w:rPr>
        <w:t xml:space="preserve">Enhance Website Graphics and Functionality </w:t>
      </w:r>
    </w:p>
    <w:p>
      <w:pPr>
        <w:pStyle w:val="style179"/>
        <w:numPr>
          <w:ilvl w:val="0"/>
          <w:numId w:val="3"/>
        </w:numPr>
        <w:rPr>
          <w:b w:val="false"/>
          <w:bCs w:val="false"/>
          <w:color w:val="36363d"/>
          <w:sz w:val="24"/>
          <w:szCs w:val="24"/>
          <w:lang w:val="en-US"/>
        </w:rPr>
      </w:pPr>
      <w:r>
        <w:rPr>
          <w:b w:val="false"/>
          <w:bCs w:val="false"/>
          <w:color w:val="36363d"/>
          <w:sz w:val="24"/>
          <w:szCs w:val="24"/>
          <w:lang w:val="en-GB"/>
        </w:rPr>
        <w:t>C</w:t>
      </w:r>
      <w:r>
        <w:rPr>
          <w:b w:val="false"/>
          <w:bCs w:val="false"/>
          <w:color w:val="36363d"/>
          <w:sz w:val="24"/>
          <w:szCs w:val="24"/>
          <w:lang w:val="en-US"/>
        </w:rPr>
        <w:t>ustomize website to tailor to both the prospective and current user</w:t>
      </w:r>
      <w:r>
        <w:rPr>
          <w:b w:val="false"/>
          <w:bCs w:val="false"/>
          <w:color w:val="36363d"/>
          <w:sz w:val="24"/>
          <w:szCs w:val="24"/>
          <w:lang w:val="en-US"/>
        </w:rPr>
        <w:t xml:space="preserve">, with less clicks to get where they are trying to go. </w:t>
      </w:r>
    </w:p>
    <w:p>
      <w:pPr>
        <w:pStyle w:val="style179"/>
        <w:numPr>
          <w:ilvl w:val="0"/>
          <w:numId w:val="3"/>
        </w:numPr>
        <w:rPr>
          <w:b w:val="false"/>
          <w:bCs w:val="false"/>
          <w:color w:val="36363d"/>
          <w:sz w:val="24"/>
          <w:szCs w:val="24"/>
          <w:lang w:val="en-US"/>
        </w:rPr>
      </w:pPr>
      <w:r>
        <w:rPr>
          <w:b w:val="false"/>
          <w:bCs w:val="false"/>
          <w:color w:val="36363d"/>
          <w:sz w:val="24"/>
          <w:szCs w:val="24"/>
          <w:lang w:val="en-GB"/>
        </w:rPr>
        <w:t>U</w:t>
      </w:r>
      <w:r>
        <w:rPr>
          <w:b w:val="false"/>
          <w:bCs w:val="false"/>
          <w:color w:val="36363d"/>
          <w:sz w:val="24"/>
          <w:szCs w:val="24"/>
          <w:lang w:val="en-US"/>
        </w:rPr>
        <w:t>pdate website content that is provided by the users</w:t>
      </w:r>
    </w:p>
    <w:p>
      <w:pPr>
        <w:pStyle w:val="style179"/>
        <w:numPr>
          <w:ilvl w:val="0"/>
          <w:numId w:val="3"/>
        </w:numPr>
        <w:rPr>
          <w:b w:val="false"/>
          <w:bCs w:val="false"/>
          <w:color w:val="36363d"/>
          <w:sz w:val="24"/>
          <w:szCs w:val="24"/>
          <w:lang w:val="en-US"/>
        </w:rPr>
      </w:pPr>
      <w:r>
        <w:rPr>
          <w:b w:val="false"/>
          <w:bCs w:val="false"/>
          <w:color w:val="36363d"/>
          <w:sz w:val="24"/>
          <w:szCs w:val="24"/>
          <w:lang w:val="en-GB"/>
        </w:rPr>
        <w:t>C</w:t>
      </w:r>
      <w:r>
        <w:rPr>
          <w:b w:val="false"/>
          <w:bCs w:val="false"/>
          <w:color w:val="36363d"/>
          <w:sz w:val="24"/>
          <w:szCs w:val="24"/>
          <w:lang w:val="en-US"/>
        </w:rPr>
        <w:t xml:space="preserve">reate login access section </w:t>
      </w:r>
    </w:p>
    <w:p>
      <w:pPr>
        <w:pStyle w:val="style179"/>
        <w:numPr>
          <w:ilvl w:val="0"/>
          <w:numId w:val="3"/>
        </w:numPr>
        <w:rPr>
          <w:b w:val="false"/>
          <w:bCs w:val="false"/>
          <w:color w:val="36363d"/>
          <w:sz w:val="24"/>
          <w:szCs w:val="24"/>
          <w:lang w:val="en-GB"/>
        </w:rPr>
      </w:pPr>
      <w:r>
        <w:rPr>
          <w:b w:val="false"/>
          <w:bCs w:val="false"/>
          <w:color w:val="36363d"/>
          <w:sz w:val="24"/>
          <w:szCs w:val="24"/>
          <w:lang w:val="en-GB"/>
        </w:rPr>
        <w:t>U</w:t>
      </w:r>
      <w:r>
        <w:rPr>
          <w:b w:val="false"/>
          <w:bCs w:val="false"/>
          <w:color w:val="36363d"/>
          <w:sz w:val="24"/>
          <w:szCs w:val="24"/>
          <w:lang w:val="en-US"/>
        </w:rPr>
        <w:t>nregistered users can just be guests on the website</w:t>
      </w:r>
      <w:r>
        <w:rPr>
          <w:b w:val="false"/>
          <w:bCs w:val="false"/>
          <w:color w:val="36363d"/>
          <w:sz w:val="24"/>
          <w:szCs w:val="24"/>
          <w:lang w:val="en-GB"/>
        </w:rPr>
        <w:t>, having only read access</w:t>
      </w:r>
    </w:p>
    <w:p>
      <w:pPr>
        <w:pStyle w:val="style179"/>
        <w:numPr>
          <w:ilvl w:val="0"/>
          <w:numId w:val="3"/>
        </w:numPr>
        <w:rPr>
          <w:b w:val="false"/>
          <w:bCs w:val="false"/>
          <w:color w:val="36363d"/>
          <w:sz w:val="24"/>
          <w:szCs w:val="24"/>
          <w:lang w:val="en-GB"/>
        </w:rPr>
      </w:pPr>
      <w:r>
        <w:rPr>
          <w:b w:val="false"/>
          <w:bCs w:val="false"/>
          <w:color w:val="36363d"/>
          <w:sz w:val="24"/>
          <w:szCs w:val="24"/>
          <w:lang w:val="en-GB"/>
        </w:rPr>
        <w:t>O</w:t>
      </w:r>
      <w:r>
        <w:rPr>
          <w:b w:val="false"/>
          <w:bCs w:val="false"/>
          <w:color w:val="36363d"/>
          <w:sz w:val="24"/>
          <w:szCs w:val="24"/>
          <w:lang w:val="en-US"/>
        </w:rPr>
        <w:t xml:space="preserve">nly registered/login users will </w:t>
      </w:r>
      <w:r>
        <w:rPr>
          <w:b w:val="false"/>
          <w:bCs w:val="false"/>
          <w:color w:val="36363d"/>
          <w:sz w:val="24"/>
          <w:szCs w:val="24"/>
          <w:lang w:val="en-GB"/>
        </w:rPr>
        <w:t xml:space="preserve">have </w:t>
      </w:r>
      <w:r>
        <w:rPr>
          <w:b w:val="false"/>
          <w:bCs w:val="false"/>
          <w:color w:val="36363d"/>
          <w:sz w:val="24"/>
          <w:szCs w:val="24"/>
          <w:lang w:val="en-GB"/>
        </w:rPr>
        <w:t>bot</w:t>
      </w:r>
      <w:r>
        <w:rPr>
          <w:b w:val="false"/>
          <w:bCs w:val="false"/>
          <w:color w:val="36363d"/>
          <w:sz w:val="24"/>
          <w:szCs w:val="24"/>
          <w:lang w:val="en-GB"/>
        </w:rPr>
        <w:t xml:space="preserve">h read and </w:t>
      </w:r>
      <w:r>
        <w:rPr>
          <w:b w:val="false"/>
          <w:bCs w:val="false"/>
          <w:color w:val="36363d"/>
          <w:sz w:val="24"/>
          <w:szCs w:val="24"/>
          <w:lang w:val="en-GB"/>
        </w:rPr>
        <w:t xml:space="preserve">write access to the </w:t>
      </w:r>
      <w:r>
        <w:rPr>
          <w:b w:val="false"/>
          <w:bCs w:val="false"/>
          <w:color w:val="36363d"/>
          <w:sz w:val="24"/>
          <w:szCs w:val="24"/>
          <w:lang w:val="en-US"/>
        </w:rPr>
        <w:t>website</w:t>
      </w:r>
    </w:p>
    <w:p>
      <w:pPr>
        <w:pStyle w:val="style179"/>
        <w:numPr>
          <w:ilvl w:val="0"/>
          <w:numId w:val="3"/>
        </w:numPr>
        <w:rPr>
          <w:b w:val="false"/>
          <w:bCs w:val="false"/>
          <w:color w:val="36363d"/>
          <w:sz w:val="24"/>
          <w:szCs w:val="24"/>
          <w:lang w:val="en-GB"/>
        </w:rPr>
      </w:pPr>
      <w:r>
        <w:rPr>
          <w:b w:val="false"/>
          <w:bCs w:val="false"/>
          <w:color w:val="36363d"/>
          <w:sz w:val="24"/>
          <w:szCs w:val="24"/>
          <w:lang w:val="en-US"/>
        </w:rPr>
        <w:t>Create custom form for inquiries (if needed)</w:t>
      </w:r>
    </w:p>
    <w:p>
      <w:pPr>
        <w:pStyle w:val="style179"/>
        <w:numPr>
          <w:ilvl w:val="0"/>
          <w:numId w:val="3"/>
        </w:numPr>
        <w:rPr>
          <w:b w:val="false"/>
          <w:bCs w:val="false"/>
          <w:color w:val="36363d"/>
          <w:sz w:val="24"/>
          <w:szCs w:val="24"/>
          <w:lang w:val="en-GB"/>
        </w:rPr>
      </w:pPr>
      <w:r>
        <w:rPr>
          <w:b w:val="false"/>
          <w:bCs w:val="false"/>
          <w:color w:val="36363d"/>
          <w:sz w:val="24"/>
          <w:szCs w:val="24"/>
          <w:lang w:val="en-US"/>
        </w:rPr>
        <w:t xml:space="preserve">Create latest news and resources section of website on the homepage. </w:t>
      </w:r>
    </w:p>
    <w:p>
      <w:pPr>
        <w:pStyle w:val="style179"/>
        <w:numPr>
          <w:ilvl w:val="0"/>
          <w:numId w:val="3"/>
        </w:numPr>
        <w:rPr>
          <w:b w:val="false"/>
          <w:bCs w:val="false"/>
          <w:color w:val="36363d"/>
          <w:sz w:val="24"/>
          <w:szCs w:val="24"/>
          <w:lang w:val="en-GB"/>
        </w:rPr>
      </w:pPr>
      <w:r>
        <w:rPr>
          <w:b w:val="false"/>
          <w:bCs w:val="false"/>
          <w:color w:val="36363d"/>
          <w:sz w:val="24"/>
          <w:szCs w:val="24"/>
          <w:lang w:val="en-US"/>
        </w:rPr>
        <w:t>Setup meta description, keywords and page titles to help with SEO</w:t>
      </w:r>
    </w:p>
    <w:p>
      <w:pPr>
        <w:pStyle w:val="style0"/>
        <w:rPr>
          <w:b/>
          <w:bCs/>
          <w:color w:val="02a5e3"/>
          <w:sz w:val="24"/>
          <w:szCs w:val="24"/>
          <w:lang w:val="en-US"/>
        </w:rPr>
      </w:pPr>
    </w:p>
    <w:p>
      <w:pPr>
        <w:pStyle w:val="style0"/>
        <w:rPr>
          <w:sz w:val="24"/>
          <w:szCs w:val="24"/>
          <w:lang w:val="en-US"/>
        </w:rPr>
      </w:pPr>
      <w:r>
        <w:rPr>
          <w:b/>
          <w:bCs/>
          <w:color w:val="02a5e3"/>
          <w:sz w:val="24"/>
          <w:szCs w:val="24"/>
          <w:lang w:val="en-US"/>
        </w:rPr>
        <w:t>Timeline</w:t>
      </w:r>
    </w:p>
    <w:p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When We Can Start</w:t>
      </w:r>
    </w:p>
    <w:p>
      <w:pPr>
        <w:pStyle w:val="style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We'll start the work immediately our proposal is approved.</w:t>
      </w:r>
    </w:p>
    <w:p>
      <w:pPr>
        <w:pStyle w:val="style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process takes 8-10 weeks, depending on how quickly we get approvals of the project.</w:t>
      </w:r>
    </w:p>
    <w:p>
      <w:pPr>
        <w:pStyle w:val="style0"/>
        <w:rPr>
          <w:b/>
          <w:bCs/>
          <w:color w:val="02a5e3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So, tentatively, you can expect the site to be ready for testing and launch by the time given by the management.</w:t>
      </w:r>
    </w:p>
    <w:p>
      <w:pPr>
        <w:pStyle w:val="style0"/>
        <w:rPr>
          <w:b/>
          <w:bCs/>
          <w:color w:val="02a5e3"/>
          <w:sz w:val="24"/>
          <w:szCs w:val="24"/>
          <w:lang w:val="en-US"/>
        </w:rPr>
      </w:pPr>
    </w:p>
    <w:p>
      <w:pPr>
        <w:pStyle w:val="style0"/>
        <w:rPr>
          <w:b/>
          <w:bCs/>
          <w:color w:val="02a5e3"/>
          <w:sz w:val="24"/>
          <w:szCs w:val="24"/>
          <w:lang w:val="en-US"/>
        </w:rPr>
      </w:pPr>
    </w:p>
    <w:p>
      <w:pPr>
        <w:pStyle w:val="style0"/>
        <w:rPr>
          <w:sz w:val="24"/>
          <w:szCs w:val="24"/>
          <w:lang w:val="en-US"/>
        </w:rPr>
      </w:pPr>
      <w:r>
        <w:rPr>
          <w:b/>
          <w:bCs/>
          <w:color w:val="02a5e3"/>
          <w:sz w:val="24"/>
          <w:szCs w:val="24"/>
          <w:lang w:val="en-US"/>
        </w:rPr>
        <w:t>Acceptance</w:t>
      </w:r>
    </w:p>
    <w:p>
      <w:pPr>
        <w:pStyle w:val="style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Any change to this contract IP ownership of the project shall be subject to mutual written agreement of the parties involved.</w:t>
      </w:r>
      <w:r>
        <w:rPr>
          <w:sz w:val="24"/>
          <w:szCs w:val="24"/>
          <w:lang w:val="en-US"/>
        </w:rPr>
        <w:cr/>
      </w:r>
    </w:p>
    <w:p>
      <w:pPr>
        <w:pStyle w:val="style0"/>
        <w:rPr>
          <w:sz w:val="24"/>
          <w:szCs w:val="24"/>
          <w:lang w:val="en-US"/>
        </w:rPr>
      </w:pPr>
    </w:p>
    <w:p>
      <w:pPr>
        <w:pStyle w:val="style0"/>
        <w:rPr>
          <w:sz w:val="24"/>
          <w:szCs w:val="24"/>
          <w:lang w:val="en-US"/>
        </w:rPr>
      </w:pPr>
    </w:p>
    <w:p>
      <w:pPr>
        <w:pStyle w:val="style0"/>
        <w:rPr>
          <w:sz w:val="24"/>
          <w:szCs w:val="24"/>
          <w:lang w:val="en-US"/>
        </w:rPr>
      </w:pPr>
    </w:p>
    <w:p>
      <w:pPr>
        <w:pStyle w:val="style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Signed by</w:t>
      </w:r>
      <w:r>
        <w:rPr>
          <w:sz w:val="24"/>
          <w:szCs w:val="24"/>
          <w:u w:val="single"/>
          <w:lang w:val="en-US"/>
        </w:rPr>
        <w:t xml:space="preserve">                                        .  </w:t>
      </w:r>
      <w:r>
        <w:rPr>
          <w:sz w:val="24"/>
          <w:szCs w:val="24"/>
          <w:lang w:val="en-US"/>
        </w:rPr>
        <w:cr/>
      </w:r>
    </w:p>
    <w:p>
      <w:pPr>
        <w:pStyle w:val="style0"/>
        <w:jc w:val="right"/>
        <w:rPr>
          <w:sz w:val="24"/>
          <w:szCs w:val="24"/>
          <w:u w:val="single"/>
        </w:rPr>
      </w:pPr>
      <w:r>
        <w:rPr>
          <w:sz w:val="24"/>
          <w:szCs w:val="24"/>
          <w:lang w:val="en-US"/>
        </w:rPr>
        <w:t>Date</w:t>
      </w:r>
      <w:r>
        <w:rPr>
          <w:sz w:val="24"/>
          <w:szCs w:val="24"/>
          <w:u w:val="single"/>
          <w:lang w:val="en-US"/>
        </w:rPr>
        <w:t xml:space="preserve">                                               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00000001"/>
    <w:multiLevelType w:val="hybridMultilevel"/>
    <w:tmpl w:val="00000000"/>
    <w:lvl w:ilvl="0" w:tplc="02030001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0000000"/>
    <w:lvl w:ilvl="0" w:tplc="02030001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0000000"/>
    <w:lvl w:ilvl="0" w:tplc="02030001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0000000"/>
    <w:lvl w:ilvl="0" w:tplc="02030001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43</TotalTime>
  <Words>525</Words>
  <Characters>2653</Characters>
  <Application>WPS Office</Application>
  <Paragraphs>96</Paragraphs>
  <CharactersWithSpaces>3219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2021-07-20T15:39:13Z</dcterms:created>
  <dc:creator>TECNO AB7</dc:creator>
  <lastModifiedBy>TECNO AB7</lastModifiedBy>
  <dcterms:modified xsi:type="dcterms:W3CDTF">2021-07-21T14:22:57Z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